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A1C0" w14:textId="76D7FA5A" w:rsidR="00662B41" w:rsidRPr="00662B41" w:rsidRDefault="00662B41" w:rsidP="00662B41">
      <w:pPr>
        <w:rPr>
          <w:rFonts w:ascii="黑体" w:eastAsia="黑体" w:hAnsi="黑体" w:cs="Times New Roman"/>
          <w:sz w:val="32"/>
          <w:szCs w:val="32"/>
        </w:rPr>
      </w:pPr>
      <w:r w:rsidRPr="00662B41">
        <w:rPr>
          <w:rFonts w:ascii="黑体" w:eastAsia="黑体" w:hAnsi="黑体" w:cs="Times New Roman" w:hint="eastAsia"/>
          <w:sz w:val="32"/>
          <w:szCs w:val="32"/>
        </w:rPr>
        <w:t>附件</w:t>
      </w:r>
      <w:r w:rsidR="00AD784B">
        <w:rPr>
          <w:rFonts w:ascii="黑体" w:eastAsia="黑体" w:hAnsi="黑体" w:cs="Times New Roman"/>
          <w:sz w:val="32"/>
          <w:szCs w:val="32"/>
        </w:rPr>
        <w:t>2</w:t>
      </w:r>
    </w:p>
    <w:p w14:paraId="42342D26" w14:textId="6297995F" w:rsidR="00662B41" w:rsidRPr="00A2199A" w:rsidRDefault="000B7B6C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color w:val="FF0000"/>
          <w:sz w:val="32"/>
          <w:szCs w:val="32"/>
        </w:rPr>
      </w:pPr>
      <w:r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第十</w:t>
      </w:r>
      <w:r w:rsidR="008C7FF5"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三</w:t>
      </w:r>
      <w:r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届</w:t>
      </w:r>
      <w:r w:rsidR="00662B41"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青年教师教学基本功比赛</w:t>
      </w:r>
      <w:r w:rsidR="00AD784B">
        <w:rPr>
          <w:rFonts w:ascii="方正小标宋简体" w:eastAsia="方正小标宋简体" w:hAnsi="华文楷体" w:cs="Times New Roman" w:hint="eastAsia"/>
          <w:sz w:val="32"/>
          <w:szCs w:val="32"/>
        </w:rPr>
        <w:t>初</w:t>
      </w:r>
      <w:r w:rsidR="00662B41" w:rsidRPr="00A2199A">
        <w:rPr>
          <w:rFonts w:ascii="方正小标宋简体" w:eastAsia="方正小标宋简体" w:hAnsi="华文楷体" w:cs="Times New Roman" w:hint="eastAsia"/>
          <w:sz w:val="32"/>
          <w:szCs w:val="32"/>
        </w:rPr>
        <w:t>赛选手登记表</w:t>
      </w:r>
    </w:p>
    <w:p w14:paraId="444CE445" w14:textId="77777777" w:rsidR="00662B41" w:rsidRPr="00662B41" w:rsidRDefault="00662B41" w:rsidP="00662B41">
      <w:pPr>
        <w:spacing w:beforeLines="50" w:before="156"/>
        <w:ind w:leftChars="-135" w:left="-283"/>
        <w:jc w:val="left"/>
        <w:rPr>
          <w:rFonts w:ascii="方正小标宋简体" w:eastAsia="方正小标宋简体" w:hAnsi="华文楷体" w:cs="Times New Roman"/>
          <w:color w:val="FF0000"/>
          <w:sz w:val="15"/>
          <w:szCs w:val="32"/>
        </w:rPr>
      </w:pPr>
    </w:p>
    <w:tbl>
      <w:tblPr>
        <w:tblW w:w="0" w:type="auto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1496"/>
        <w:gridCol w:w="1347"/>
        <w:gridCol w:w="1347"/>
        <w:gridCol w:w="1646"/>
        <w:gridCol w:w="1197"/>
        <w:gridCol w:w="1197"/>
        <w:gridCol w:w="1198"/>
        <w:gridCol w:w="1797"/>
        <w:gridCol w:w="1659"/>
      </w:tblGrid>
      <w:tr w:rsidR="00AD784B" w:rsidRPr="00662B41" w14:paraId="076B76B8" w14:textId="77777777" w:rsidTr="00201297">
        <w:trPr>
          <w:trHeight w:val="601"/>
        </w:trPr>
        <w:tc>
          <w:tcPr>
            <w:tcW w:w="863" w:type="dxa"/>
            <w:vMerge w:val="restart"/>
            <w:shd w:val="clear" w:color="auto" w:fill="auto"/>
            <w:vAlign w:val="center"/>
          </w:tcPr>
          <w:p w14:paraId="54DDFF5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编号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14:paraId="69816520" w14:textId="4ACBBCBF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参赛</w:t>
            </w:r>
          </w:p>
          <w:p w14:paraId="241166CD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类别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4AA188B5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3206777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工号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3D223021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14:paraId="639D2D4A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学位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14:paraId="1FDF5EC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职称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743CB8A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职务</w:t>
            </w:r>
          </w:p>
        </w:tc>
        <w:tc>
          <w:tcPr>
            <w:tcW w:w="17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43F6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手机</w:t>
            </w:r>
          </w:p>
        </w:tc>
        <w:tc>
          <w:tcPr>
            <w:tcW w:w="1659" w:type="dxa"/>
            <w:vMerge w:val="restart"/>
            <w:tcBorders>
              <w:right w:val="single" w:sz="4" w:space="0" w:color="auto"/>
            </w:tcBorders>
            <w:vAlign w:val="center"/>
          </w:tcPr>
          <w:p w14:paraId="75613D30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参赛课程</w:t>
            </w:r>
          </w:p>
          <w:p w14:paraId="2E75546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62B41">
              <w:rPr>
                <w:rFonts w:ascii="仿宋_GB2312" w:eastAsia="仿宋_GB2312" w:hAnsi="Calibri" w:cs="Times New Roman" w:hint="eastAsia"/>
                <w:sz w:val="24"/>
              </w:rPr>
              <w:t>授课对象</w:t>
            </w:r>
          </w:p>
        </w:tc>
      </w:tr>
      <w:tr w:rsidR="00AD784B" w:rsidRPr="00662B41" w14:paraId="7EFB7C57" w14:textId="77777777" w:rsidTr="00201297">
        <w:trPr>
          <w:trHeight w:val="508"/>
        </w:trPr>
        <w:tc>
          <w:tcPr>
            <w:tcW w:w="863" w:type="dxa"/>
            <w:vMerge/>
            <w:shd w:val="clear" w:color="auto" w:fill="auto"/>
          </w:tcPr>
          <w:p w14:paraId="40B61FF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54E19D9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E67D570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2074283E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14:paraId="2338A46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4F088B2A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15CFB27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14:paraId="5BFF0BE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9448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vMerge/>
            <w:tcBorders>
              <w:right w:val="single" w:sz="4" w:space="0" w:color="auto"/>
            </w:tcBorders>
          </w:tcPr>
          <w:p w14:paraId="61461F05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AD784B" w:rsidRPr="00662B41" w14:paraId="735FF522" w14:textId="77777777" w:rsidTr="00201297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10DE0BB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39CA82A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BEC1546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AF8D2E1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6BEE146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3D5049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E1EA7C5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916F4E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E0E9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5641C9E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AD784B" w:rsidRPr="00662B41" w14:paraId="2DFE30B0" w14:textId="77777777" w:rsidTr="00201297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434C2013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C582F9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E26C0C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FBF1F23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21A5111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6A4BA5D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88E5CA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88618F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967F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B966890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AD784B" w:rsidRPr="00662B41" w14:paraId="2AB5BC0F" w14:textId="77777777" w:rsidTr="00201297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0B9E90C1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75A9DA3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A5E60C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1B2FDE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AC3FB90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B9678F5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6AB514F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55AF260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1534C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5CB55F5A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AD784B" w:rsidRPr="00662B41" w14:paraId="0F5E87D1" w14:textId="77777777" w:rsidTr="00201297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18FC607F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D633CF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326F91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92DEE7F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2235880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107029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4FB176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FBD74E8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AA6E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6F20E1EF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AD784B" w:rsidRPr="00662B41" w14:paraId="7E6BE7DB" w14:textId="77777777" w:rsidTr="00201297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388D1798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BF32E3F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B421914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C8E735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35ADF61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038614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DF8E736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0CAFD93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ECD03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13BBD96A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AD784B" w:rsidRPr="00662B41" w14:paraId="1017D2EC" w14:textId="77777777" w:rsidTr="00201297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0CAAB426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01A278D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66C3C17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4A1F8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3A8BB29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B20FF6B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BF3787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6609FAE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AB034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7A67422" w14:textId="77777777" w:rsidR="00AD784B" w:rsidRPr="00662B41" w:rsidRDefault="00AD784B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14:paraId="26BC3686" w14:textId="77777777" w:rsidR="00662B41" w:rsidRPr="00662B41" w:rsidRDefault="00662B41" w:rsidP="00662B41">
      <w:pPr>
        <w:ind w:firstLineChars="200" w:firstLine="420"/>
        <w:rPr>
          <w:rFonts w:ascii="宋体" w:eastAsia="宋体" w:hAnsi="宋体" w:cs="Times New Roman"/>
        </w:rPr>
      </w:pPr>
    </w:p>
    <w:p w14:paraId="003AE590" w14:textId="47851FD1" w:rsidR="00662B41" w:rsidRPr="00662B41" w:rsidRDefault="00662B41" w:rsidP="00A52E98">
      <w:pPr>
        <w:ind w:firstLineChars="200" w:firstLine="420"/>
        <w:rPr>
          <w:rFonts w:ascii="宋体" w:eastAsia="宋体" w:hAnsi="宋体" w:cs="Times New Roman"/>
          <w:szCs w:val="21"/>
        </w:rPr>
      </w:pPr>
      <w:r w:rsidRPr="00662B41">
        <w:rPr>
          <w:rFonts w:ascii="宋体" w:eastAsia="宋体" w:hAnsi="宋体" w:cs="Times New Roman" w:hint="eastAsia"/>
        </w:rPr>
        <w:t>注：</w:t>
      </w:r>
      <w:r w:rsidRPr="00662B41">
        <w:rPr>
          <w:rFonts w:ascii="宋体" w:eastAsia="宋体" w:hAnsi="宋体" w:cs="Times New Roman" w:hint="eastAsia"/>
          <w:szCs w:val="21"/>
        </w:rPr>
        <w:t>提交截止日期</w:t>
      </w:r>
      <w:r w:rsidR="0032768E">
        <w:rPr>
          <w:rFonts w:ascii="宋体" w:eastAsia="宋体" w:hAnsi="宋体" w:cs="Times New Roman"/>
        </w:rPr>
        <w:t>5</w:t>
      </w:r>
      <w:r w:rsidRPr="00662B41">
        <w:rPr>
          <w:rFonts w:ascii="宋体" w:eastAsia="宋体" w:hAnsi="宋体" w:cs="Times New Roman" w:hint="eastAsia"/>
        </w:rPr>
        <w:t>月</w:t>
      </w:r>
      <w:r w:rsidR="00630BB9">
        <w:rPr>
          <w:rFonts w:ascii="宋体" w:eastAsia="宋体" w:hAnsi="宋体" w:cs="Times New Roman"/>
        </w:rPr>
        <w:t>6</w:t>
      </w:r>
      <w:r w:rsidRPr="00662B41">
        <w:rPr>
          <w:rFonts w:ascii="宋体" w:eastAsia="宋体" w:hAnsi="宋体" w:cs="Times New Roman" w:hint="eastAsia"/>
        </w:rPr>
        <w:t>日，</w:t>
      </w:r>
      <w:r w:rsidR="00201297">
        <w:rPr>
          <w:rFonts w:ascii="宋体" w:eastAsia="宋体" w:hAnsi="宋体" w:cs="Times New Roman" w:hint="eastAsia"/>
        </w:rPr>
        <w:t xml:space="preserve">电子版发送到automation@bit.edu.cn </w:t>
      </w:r>
      <w:r w:rsidRPr="00662B41">
        <w:rPr>
          <w:rFonts w:ascii="宋体" w:eastAsia="宋体" w:hAnsi="宋体" w:cs="Times New Roman" w:hint="eastAsia"/>
        </w:rPr>
        <w:t>，</w:t>
      </w:r>
      <w:r w:rsidRPr="00662B41">
        <w:rPr>
          <w:rFonts w:ascii="宋体" w:eastAsia="宋体" w:hAnsi="宋体" w:cs="Times New Roman" w:hint="eastAsia"/>
          <w:szCs w:val="21"/>
        </w:rPr>
        <w:t>此表同教案一起提交。</w:t>
      </w:r>
    </w:p>
    <w:sectPr w:rsidR="00662B41" w:rsidRPr="00662B41" w:rsidSect="00033397">
      <w:footerReference w:type="default" r:id="rId8"/>
      <w:footerReference w:type="first" r:id="rId9"/>
      <w:type w:val="continuous"/>
      <w:pgSz w:w="16838" w:h="11906" w:orient="landscape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C20B" w14:textId="77777777" w:rsidR="00ED0336" w:rsidRDefault="00ED0336">
      <w:r>
        <w:separator/>
      </w:r>
    </w:p>
  </w:endnote>
  <w:endnote w:type="continuationSeparator" w:id="0">
    <w:p w14:paraId="0B987EE3" w14:textId="77777777" w:rsidR="00ED0336" w:rsidRDefault="00ED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43C8" w14:textId="27CE3734" w:rsidR="00140DDA" w:rsidRDefault="00140DDA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033397" w:rsidRPr="00033397">
      <w:rPr>
        <w:noProof/>
        <w:lang w:val="zh-CN"/>
      </w:rPr>
      <w:t>5</w:t>
    </w:r>
    <w:r>
      <w:fldChar w:fldCharType="end"/>
    </w:r>
    <w:r>
      <w:t>-</w:t>
    </w:r>
  </w:p>
  <w:p w14:paraId="478017AA" w14:textId="77777777" w:rsidR="00140DDA" w:rsidRDefault="00140D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729D" w14:textId="2CB17307" w:rsidR="00140DDA" w:rsidRDefault="00140DDA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033397" w:rsidRPr="00033397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140DDA" w:rsidRDefault="00140DDA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F87D" w14:textId="77777777" w:rsidR="00ED0336" w:rsidRDefault="00ED0336">
      <w:r>
        <w:separator/>
      </w:r>
    </w:p>
  </w:footnote>
  <w:footnote w:type="continuationSeparator" w:id="0">
    <w:p w14:paraId="282ED55D" w14:textId="77777777" w:rsidR="00ED0336" w:rsidRDefault="00ED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425B4FD4"/>
    <w:multiLevelType w:val="hybridMultilevel"/>
    <w:tmpl w:val="ACA4C576"/>
    <w:lvl w:ilvl="0" w:tplc="F3826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C2"/>
    <w:rsid w:val="0000146C"/>
    <w:rsid w:val="00025393"/>
    <w:rsid w:val="000302C2"/>
    <w:rsid w:val="0003132C"/>
    <w:rsid w:val="00033397"/>
    <w:rsid w:val="000351DF"/>
    <w:rsid w:val="0006576A"/>
    <w:rsid w:val="00066EAA"/>
    <w:rsid w:val="0008587E"/>
    <w:rsid w:val="00087E26"/>
    <w:rsid w:val="00094A52"/>
    <w:rsid w:val="00094A55"/>
    <w:rsid w:val="00096792"/>
    <w:rsid w:val="000A2604"/>
    <w:rsid w:val="000B3025"/>
    <w:rsid w:val="000B7B6C"/>
    <w:rsid w:val="000C3E2E"/>
    <w:rsid w:val="000C57D1"/>
    <w:rsid w:val="000E1503"/>
    <w:rsid w:val="000F363E"/>
    <w:rsid w:val="000F5A11"/>
    <w:rsid w:val="000F6199"/>
    <w:rsid w:val="000F76CE"/>
    <w:rsid w:val="00105AB0"/>
    <w:rsid w:val="001266E7"/>
    <w:rsid w:val="00132955"/>
    <w:rsid w:val="00133E21"/>
    <w:rsid w:val="00140DDA"/>
    <w:rsid w:val="0014141D"/>
    <w:rsid w:val="00146517"/>
    <w:rsid w:val="00151B4D"/>
    <w:rsid w:val="0015367D"/>
    <w:rsid w:val="001701ED"/>
    <w:rsid w:val="001707A2"/>
    <w:rsid w:val="0018084D"/>
    <w:rsid w:val="001808BF"/>
    <w:rsid w:val="00186B8B"/>
    <w:rsid w:val="0019374F"/>
    <w:rsid w:val="001A0D17"/>
    <w:rsid w:val="001B5209"/>
    <w:rsid w:val="001E0EE3"/>
    <w:rsid w:val="001E20DA"/>
    <w:rsid w:val="001F1A40"/>
    <w:rsid w:val="002007FE"/>
    <w:rsid w:val="00201297"/>
    <w:rsid w:val="002108A7"/>
    <w:rsid w:val="0021726F"/>
    <w:rsid w:val="00217774"/>
    <w:rsid w:val="002204A0"/>
    <w:rsid w:val="00225F05"/>
    <w:rsid w:val="00232235"/>
    <w:rsid w:val="00233E9B"/>
    <w:rsid w:val="00235942"/>
    <w:rsid w:val="00237D2E"/>
    <w:rsid w:val="00242E1C"/>
    <w:rsid w:val="0024696E"/>
    <w:rsid w:val="00255633"/>
    <w:rsid w:val="002562F1"/>
    <w:rsid w:val="00272803"/>
    <w:rsid w:val="00274098"/>
    <w:rsid w:val="00274D2C"/>
    <w:rsid w:val="002916E2"/>
    <w:rsid w:val="002A3BF7"/>
    <w:rsid w:val="002B73A5"/>
    <w:rsid w:val="002D3CD7"/>
    <w:rsid w:val="002D43FC"/>
    <w:rsid w:val="002E2C42"/>
    <w:rsid w:val="002F08AA"/>
    <w:rsid w:val="002F3DD1"/>
    <w:rsid w:val="00312295"/>
    <w:rsid w:val="0031591A"/>
    <w:rsid w:val="00322101"/>
    <w:rsid w:val="0032768E"/>
    <w:rsid w:val="003528E2"/>
    <w:rsid w:val="00354EFC"/>
    <w:rsid w:val="0036219A"/>
    <w:rsid w:val="003826BA"/>
    <w:rsid w:val="00387038"/>
    <w:rsid w:val="00393F9C"/>
    <w:rsid w:val="00396B80"/>
    <w:rsid w:val="003E571D"/>
    <w:rsid w:val="00406D43"/>
    <w:rsid w:val="0042320F"/>
    <w:rsid w:val="004268C4"/>
    <w:rsid w:val="00427F6C"/>
    <w:rsid w:val="00436C6B"/>
    <w:rsid w:val="00443DA9"/>
    <w:rsid w:val="0045209C"/>
    <w:rsid w:val="00484BC1"/>
    <w:rsid w:val="004A3D70"/>
    <w:rsid w:val="004B753C"/>
    <w:rsid w:val="004D36E5"/>
    <w:rsid w:val="004E2349"/>
    <w:rsid w:val="004F0363"/>
    <w:rsid w:val="00503DE9"/>
    <w:rsid w:val="0053288C"/>
    <w:rsid w:val="00535DFD"/>
    <w:rsid w:val="00537247"/>
    <w:rsid w:val="00537B68"/>
    <w:rsid w:val="00550651"/>
    <w:rsid w:val="00574FEF"/>
    <w:rsid w:val="005937F2"/>
    <w:rsid w:val="005B7B3C"/>
    <w:rsid w:val="005C5E40"/>
    <w:rsid w:val="005D69DF"/>
    <w:rsid w:val="005E36CD"/>
    <w:rsid w:val="005E5BDC"/>
    <w:rsid w:val="005E752C"/>
    <w:rsid w:val="005F4FBA"/>
    <w:rsid w:val="00630BB9"/>
    <w:rsid w:val="00632175"/>
    <w:rsid w:val="006603B6"/>
    <w:rsid w:val="00662B41"/>
    <w:rsid w:val="006636D7"/>
    <w:rsid w:val="006669A9"/>
    <w:rsid w:val="0067458B"/>
    <w:rsid w:val="00690901"/>
    <w:rsid w:val="006A2747"/>
    <w:rsid w:val="006B30B0"/>
    <w:rsid w:val="006C01BB"/>
    <w:rsid w:val="006D5765"/>
    <w:rsid w:val="006F01C2"/>
    <w:rsid w:val="00701231"/>
    <w:rsid w:val="00734AEF"/>
    <w:rsid w:val="00740CEF"/>
    <w:rsid w:val="00740D11"/>
    <w:rsid w:val="007828BE"/>
    <w:rsid w:val="00783E47"/>
    <w:rsid w:val="00784F34"/>
    <w:rsid w:val="00793BB6"/>
    <w:rsid w:val="00793E3F"/>
    <w:rsid w:val="0079703A"/>
    <w:rsid w:val="007B03B1"/>
    <w:rsid w:val="007B3608"/>
    <w:rsid w:val="007C184E"/>
    <w:rsid w:val="007C7CC2"/>
    <w:rsid w:val="007F0CF0"/>
    <w:rsid w:val="007F4993"/>
    <w:rsid w:val="008039B8"/>
    <w:rsid w:val="00803FFF"/>
    <w:rsid w:val="00805A92"/>
    <w:rsid w:val="00826977"/>
    <w:rsid w:val="00827FAB"/>
    <w:rsid w:val="008567B5"/>
    <w:rsid w:val="00881BF7"/>
    <w:rsid w:val="00883167"/>
    <w:rsid w:val="00894F19"/>
    <w:rsid w:val="008971A4"/>
    <w:rsid w:val="008A0FC5"/>
    <w:rsid w:val="008A3274"/>
    <w:rsid w:val="008A67C1"/>
    <w:rsid w:val="008C2B0B"/>
    <w:rsid w:val="008C6AD6"/>
    <w:rsid w:val="008C7FF5"/>
    <w:rsid w:val="008D1BF7"/>
    <w:rsid w:val="008E0F8A"/>
    <w:rsid w:val="008F113F"/>
    <w:rsid w:val="00902A07"/>
    <w:rsid w:val="009121C4"/>
    <w:rsid w:val="0094527B"/>
    <w:rsid w:val="00953C7A"/>
    <w:rsid w:val="009648F6"/>
    <w:rsid w:val="0096786A"/>
    <w:rsid w:val="00971575"/>
    <w:rsid w:val="00974036"/>
    <w:rsid w:val="00987F04"/>
    <w:rsid w:val="00993B5B"/>
    <w:rsid w:val="009951DE"/>
    <w:rsid w:val="009A59D8"/>
    <w:rsid w:val="009A6479"/>
    <w:rsid w:val="009B3AFE"/>
    <w:rsid w:val="009B5812"/>
    <w:rsid w:val="009C4ED7"/>
    <w:rsid w:val="009D375B"/>
    <w:rsid w:val="009D7EBD"/>
    <w:rsid w:val="009E03F4"/>
    <w:rsid w:val="009E2EC9"/>
    <w:rsid w:val="009E7A0B"/>
    <w:rsid w:val="00A071EF"/>
    <w:rsid w:val="00A2199A"/>
    <w:rsid w:val="00A26BBE"/>
    <w:rsid w:val="00A5212F"/>
    <w:rsid w:val="00A52E98"/>
    <w:rsid w:val="00A63806"/>
    <w:rsid w:val="00A67887"/>
    <w:rsid w:val="00A86FE1"/>
    <w:rsid w:val="00A90AB8"/>
    <w:rsid w:val="00A92FE7"/>
    <w:rsid w:val="00AC7D6A"/>
    <w:rsid w:val="00AD26FB"/>
    <w:rsid w:val="00AD784B"/>
    <w:rsid w:val="00AE0169"/>
    <w:rsid w:val="00AE552E"/>
    <w:rsid w:val="00AF68D8"/>
    <w:rsid w:val="00B0241D"/>
    <w:rsid w:val="00B0372B"/>
    <w:rsid w:val="00B23567"/>
    <w:rsid w:val="00B31C0F"/>
    <w:rsid w:val="00B35A88"/>
    <w:rsid w:val="00B3638D"/>
    <w:rsid w:val="00B40B46"/>
    <w:rsid w:val="00B40D0E"/>
    <w:rsid w:val="00B46851"/>
    <w:rsid w:val="00B54659"/>
    <w:rsid w:val="00B607DB"/>
    <w:rsid w:val="00B60FDC"/>
    <w:rsid w:val="00B62A70"/>
    <w:rsid w:val="00B63389"/>
    <w:rsid w:val="00B66DF3"/>
    <w:rsid w:val="00B75B23"/>
    <w:rsid w:val="00B77E48"/>
    <w:rsid w:val="00B80916"/>
    <w:rsid w:val="00B87CAA"/>
    <w:rsid w:val="00B968FC"/>
    <w:rsid w:val="00BD0F53"/>
    <w:rsid w:val="00BD16A2"/>
    <w:rsid w:val="00BF5223"/>
    <w:rsid w:val="00C01784"/>
    <w:rsid w:val="00C0508D"/>
    <w:rsid w:val="00C12F99"/>
    <w:rsid w:val="00C15774"/>
    <w:rsid w:val="00C15F81"/>
    <w:rsid w:val="00C24D87"/>
    <w:rsid w:val="00C420DE"/>
    <w:rsid w:val="00C5379A"/>
    <w:rsid w:val="00C56F37"/>
    <w:rsid w:val="00C63210"/>
    <w:rsid w:val="00C664E3"/>
    <w:rsid w:val="00C75FBD"/>
    <w:rsid w:val="00C80BF7"/>
    <w:rsid w:val="00C81059"/>
    <w:rsid w:val="00CB49F3"/>
    <w:rsid w:val="00CE0C35"/>
    <w:rsid w:val="00CE6B14"/>
    <w:rsid w:val="00CF7D00"/>
    <w:rsid w:val="00D04CA4"/>
    <w:rsid w:val="00D04FFC"/>
    <w:rsid w:val="00D1171D"/>
    <w:rsid w:val="00D13DB7"/>
    <w:rsid w:val="00D22E15"/>
    <w:rsid w:val="00D27483"/>
    <w:rsid w:val="00D32CF9"/>
    <w:rsid w:val="00D716C0"/>
    <w:rsid w:val="00D90804"/>
    <w:rsid w:val="00D96521"/>
    <w:rsid w:val="00DA11B7"/>
    <w:rsid w:val="00DA6526"/>
    <w:rsid w:val="00DD4B2D"/>
    <w:rsid w:val="00DD7175"/>
    <w:rsid w:val="00DE2C4C"/>
    <w:rsid w:val="00E14A12"/>
    <w:rsid w:val="00E1761E"/>
    <w:rsid w:val="00E24CEC"/>
    <w:rsid w:val="00E263FA"/>
    <w:rsid w:val="00E3299C"/>
    <w:rsid w:val="00E436B9"/>
    <w:rsid w:val="00E65BF0"/>
    <w:rsid w:val="00E66D9F"/>
    <w:rsid w:val="00E9439A"/>
    <w:rsid w:val="00EB1055"/>
    <w:rsid w:val="00EC617E"/>
    <w:rsid w:val="00ED0336"/>
    <w:rsid w:val="00F02E83"/>
    <w:rsid w:val="00F106ED"/>
    <w:rsid w:val="00F12E7A"/>
    <w:rsid w:val="00F20610"/>
    <w:rsid w:val="00F22850"/>
    <w:rsid w:val="00F271E7"/>
    <w:rsid w:val="00F518D1"/>
    <w:rsid w:val="00F66EA4"/>
    <w:rsid w:val="00F7016C"/>
    <w:rsid w:val="00F710DB"/>
    <w:rsid w:val="00F75E96"/>
    <w:rsid w:val="00F81219"/>
    <w:rsid w:val="00F84F7E"/>
    <w:rsid w:val="00FB0C8C"/>
    <w:rsid w:val="00FB51A9"/>
    <w:rsid w:val="00FC33F6"/>
    <w:rsid w:val="00FC638C"/>
    <w:rsid w:val="00FF5625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TOC1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b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c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c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d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d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B3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D1BB-0654-4CE7-8868-CBA4E23A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战 勇钢</cp:lastModifiedBy>
  <cp:revision>98</cp:revision>
  <cp:lastPrinted>2022-03-29T02:31:00Z</cp:lastPrinted>
  <dcterms:created xsi:type="dcterms:W3CDTF">2022-03-10T05:19:00Z</dcterms:created>
  <dcterms:modified xsi:type="dcterms:W3CDTF">2022-03-29T02:31:00Z</dcterms:modified>
</cp:coreProperties>
</file>